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9" w:rsidRDefault="00714999" w:rsidP="00433774">
      <w:pPr>
        <w:spacing w:after="0" w:line="240" w:lineRule="auto"/>
        <w:ind w:left="7080" w:firstLine="708"/>
        <w:jc w:val="right"/>
        <w:rPr>
          <w:rFonts w:ascii="Garamond" w:hAnsi="Garamond"/>
          <w:bCs/>
          <w:sz w:val="18"/>
          <w:szCs w:val="18"/>
          <w:lang w:eastAsia="pl-PL"/>
        </w:rPr>
      </w:pPr>
    </w:p>
    <w:p w:rsidR="007A62CF" w:rsidRDefault="0076747C" w:rsidP="00433774">
      <w:pPr>
        <w:spacing w:after="0" w:line="240" w:lineRule="auto"/>
        <w:ind w:left="7080" w:firstLine="708"/>
        <w:jc w:val="right"/>
        <w:rPr>
          <w:rFonts w:ascii="Garamond" w:hAnsi="Garamond"/>
          <w:bCs/>
          <w:sz w:val="18"/>
          <w:szCs w:val="18"/>
          <w:lang w:eastAsia="pl-PL"/>
        </w:rPr>
      </w:pPr>
      <w:r w:rsidRPr="00433774">
        <w:rPr>
          <w:rFonts w:ascii="Garamond" w:hAnsi="Garamond"/>
          <w:bCs/>
          <w:sz w:val="18"/>
          <w:szCs w:val="18"/>
          <w:lang w:eastAsia="pl-PL"/>
        </w:rPr>
        <w:t xml:space="preserve">Załącznik nr </w:t>
      </w:r>
      <w:r w:rsidR="00CE68F2" w:rsidRPr="00433774">
        <w:rPr>
          <w:rFonts w:ascii="Garamond" w:hAnsi="Garamond"/>
          <w:bCs/>
          <w:sz w:val="18"/>
          <w:szCs w:val="18"/>
          <w:lang w:eastAsia="pl-PL"/>
        </w:rPr>
        <w:t>1</w:t>
      </w:r>
    </w:p>
    <w:p w:rsidR="00714999" w:rsidRDefault="00714999" w:rsidP="00433774">
      <w:pPr>
        <w:spacing w:after="0" w:line="240" w:lineRule="auto"/>
        <w:ind w:left="7080" w:firstLine="708"/>
        <w:jc w:val="right"/>
        <w:rPr>
          <w:rFonts w:ascii="Garamond" w:hAnsi="Garamond"/>
          <w:bCs/>
          <w:sz w:val="18"/>
          <w:szCs w:val="18"/>
          <w:lang w:eastAsia="pl-PL"/>
        </w:rPr>
      </w:pPr>
    </w:p>
    <w:p w:rsidR="00714999" w:rsidRPr="00433774" w:rsidRDefault="00714999" w:rsidP="00433774">
      <w:pPr>
        <w:spacing w:after="0" w:line="240" w:lineRule="auto"/>
        <w:ind w:left="7080" w:firstLine="708"/>
        <w:jc w:val="right"/>
        <w:rPr>
          <w:rFonts w:ascii="Garamond" w:hAnsi="Garamond"/>
          <w:bCs/>
          <w:sz w:val="18"/>
          <w:szCs w:val="18"/>
          <w:lang w:eastAsia="pl-PL"/>
        </w:rPr>
      </w:pPr>
    </w:p>
    <w:p w:rsidR="007A62CF" w:rsidRPr="00291E8F" w:rsidRDefault="006C1032" w:rsidP="00D67515">
      <w:pPr>
        <w:spacing w:after="0" w:line="240" w:lineRule="auto"/>
        <w:jc w:val="center"/>
        <w:rPr>
          <w:rFonts w:ascii="Garamond" w:hAnsi="Garamond" w:cs="Calibri"/>
          <w:b/>
          <w:bCs/>
          <w:sz w:val="20"/>
          <w:szCs w:val="20"/>
          <w:lang w:eastAsia="pl-PL"/>
        </w:rPr>
      </w:pPr>
      <w:r w:rsidRPr="00291E8F">
        <w:rPr>
          <w:rFonts w:ascii="Garamond" w:hAnsi="Garamond" w:cs="Calibri"/>
          <w:b/>
          <w:bCs/>
          <w:sz w:val="20"/>
          <w:szCs w:val="20"/>
          <w:lang w:eastAsia="pl-PL"/>
        </w:rPr>
        <w:t>ANKIETA ZGŁOSZENIOWA</w:t>
      </w:r>
    </w:p>
    <w:p w:rsidR="00024BCD" w:rsidRPr="00291E8F" w:rsidRDefault="00DD0732" w:rsidP="00291E8F">
      <w:pPr>
        <w:pStyle w:val="Bezodstpw"/>
        <w:spacing w:line="360" w:lineRule="auto"/>
        <w:ind w:left="57"/>
        <w:jc w:val="center"/>
        <w:rPr>
          <w:rFonts w:ascii="Garamond" w:hAnsi="Garamond"/>
          <w:b/>
          <w:sz w:val="20"/>
          <w:szCs w:val="20"/>
        </w:rPr>
      </w:pPr>
      <w:r w:rsidRPr="00291E8F">
        <w:rPr>
          <w:rFonts w:ascii="Garamond" w:hAnsi="Garamond"/>
          <w:b/>
          <w:sz w:val="20"/>
          <w:szCs w:val="20"/>
        </w:rPr>
        <w:t>„</w:t>
      </w:r>
      <w:r w:rsidR="00D67515" w:rsidRPr="00291E8F">
        <w:rPr>
          <w:rFonts w:ascii="Garamond" w:hAnsi="Garamond"/>
          <w:b/>
          <w:sz w:val="20"/>
          <w:szCs w:val="20"/>
        </w:rPr>
        <w:t>Program staży dla studentów Wydziału Elektroniki i Informatyki Politechniki Koszalińskiej</w:t>
      </w:r>
      <w:r w:rsidRPr="00291E8F">
        <w:rPr>
          <w:rFonts w:ascii="Garamond" w:hAnsi="Garamond"/>
          <w:b/>
          <w:sz w:val="20"/>
          <w:szCs w:val="20"/>
        </w:rPr>
        <w:t>”</w:t>
      </w:r>
    </w:p>
    <w:p w:rsidR="007A62CF" w:rsidRPr="00FD6884" w:rsidRDefault="007A62CF" w:rsidP="007A62C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8"/>
        <w:gridCol w:w="2467"/>
        <w:gridCol w:w="1306"/>
        <w:gridCol w:w="138"/>
        <w:gridCol w:w="605"/>
        <w:gridCol w:w="11"/>
        <w:gridCol w:w="565"/>
        <w:gridCol w:w="269"/>
        <w:gridCol w:w="289"/>
        <w:gridCol w:w="11"/>
        <w:gridCol w:w="913"/>
        <w:gridCol w:w="1216"/>
      </w:tblGrid>
      <w:tr w:rsidR="00291E8F" w:rsidRPr="00FD6884" w:rsidTr="00714999">
        <w:trPr>
          <w:trHeight w:val="525"/>
          <w:jc w:val="center"/>
        </w:trPr>
        <w:tc>
          <w:tcPr>
            <w:tcW w:w="1698" w:type="dxa"/>
            <w:vMerge w:val="restart"/>
            <w:vAlign w:val="center"/>
          </w:tcPr>
          <w:p w:rsidR="00291E8F" w:rsidRPr="00657EFB" w:rsidRDefault="00291E8F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eastAsia="pl-PL"/>
              </w:rPr>
              <w:t>Dane</w:t>
            </w:r>
          </w:p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  <w:r w:rsidRPr="00657EFB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eastAsia="pl-PL"/>
              </w:rPr>
              <w:t>uczestnika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291E8F" w:rsidRPr="00291E8F" w:rsidRDefault="00291E8F" w:rsidP="00714999">
            <w:pPr>
              <w:spacing w:after="0" w:line="240" w:lineRule="auto"/>
              <w:contextualSpacing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Imię (Imiona)</w:t>
            </w:r>
          </w:p>
        </w:tc>
        <w:tc>
          <w:tcPr>
            <w:tcW w:w="5323" w:type="dxa"/>
            <w:gridSpan w:val="10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291E8F" w:rsidRPr="00FD6884" w:rsidTr="00714999">
        <w:trPr>
          <w:trHeight w:val="558"/>
          <w:jc w:val="center"/>
        </w:trPr>
        <w:tc>
          <w:tcPr>
            <w:tcW w:w="1698" w:type="dxa"/>
            <w:vMerge/>
            <w:vAlign w:val="center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291E8F" w:rsidRPr="00291E8F" w:rsidRDefault="00291E8F" w:rsidP="00714999">
            <w:pPr>
              <w:spacing w:after="0" w:line="240" w:lineRule="auto"/>
              <w:contextualSpacing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5323" w:type="dxa"/>
            <w:gridSpan w:val="10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291E8F" w:rsidRPr="00FD6884" w:rsidTr="00714999">
        <w:trPr>
          <w:trHeight w:val="553"/>
          <w:jc w:val="center"/>
        </w:trPr>
        <w:tc>
          <w:tcPr>
            <w:tcW w:w="1698" w:type="dxa"/>
            <w:vMerge/>
            <w:vAlign w:val="center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291E8F" w:rsidRPr="00291E8F" w:rsidRDefault="00291E8F" w:rsidP="00714999">
            <w:pPr>
              <w:spacing w:after="0" w:line="240" w:lineRule="auto"/>
              <w:contextualSpacing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5323" w:type="dxa"/>
            <w:gridSpan w:val="10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433774" w:rsidRPr="00FD6884" w:rsidTr="00714999">
        <w:trPr>
          <w:trHeight w:val="560"/>
          <w:jc w:val="center"/>
        </w:trPr>
        <w:tc>
          <w:tcPr>
            <w:tcW w:w="1698" w:type="dxa"/>
            <w:vMerge/>
            <w:vAlign w:val="center"/>
          </w:tcPr>
          <w:p w:rsidR="00433774" w:rsidRPr="00291E8F" w:rsidRDefault="00433774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33774" w:rsidRPr="00291E8F" w:rsidRDefault="00433774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Niepełnosprawność</w:t>
            </w:r>
          </w:p>
        </w:tc>
        <w:tc>
          <w:tcPr>
            <w:tcW w:w="1444" w:type="dxa"/>
            <w:gridSpan w:val="2"/>
          </w:tcPr>
          <w:p w:rsidR="00714999" w:rsidRDefault="00433774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  </w:t>
            </w:r>
          </w:p>
          <w:p w:rsidR="00433774" w:rsidRDefault="00714999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48"/>
                <w:szCs w:val="44"/>
                <w:shd w:val="clear" w:color="auto" w:fill="E7E6E6"/>
              </w:rPr>
              <w:t>□</w:t>
            </w:r>
          </w:p>
          <w:p w:rsidR="00433774" w:rsidRPr="00291E8F" w:rsidRDefault="00433774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gridSpan w:val="4"/>
          </w:tcPr>
          <w:p w:rsidR="00714999" w:rsidRDefault="00433774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  </w:t>
            </w:r>
          </w:p>
          <w:p w:rsidR="00433774" w:rsidRPr="00291E8F" w:rsidRDefault="00714999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48"/>
                <w:szCs w:val="44"/>
                <w:shd w:val="clear" w:color="auto" w:fill="E7E6E6"/>
              </w:rPr>
              <w:t>□</w:t>
            </w:r>
          </w:p>
        </w:tc>
        <w:tc>
          <w:tcPr>
            <w:tcW w:w="2429" w:type="dxa"/>
            <w:gridSpan w:val="4"/>
          </w:tcPr>
          <w:p w:rsidR="00433774" w:rsidRPr="00291E8F" w:rsidRDefault="00433774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sz w:val="18"/>
                <w:szCs w:val="18"/>
                <w:lang w:eastAsia="pl-PL"/>
              </w:rPr>
              <w:t>Odmawiam podania informacji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br/>
            </w:r>
            <w:r w:rsidR="00714999">
              <w:rPr>
                <w:rFonts w:ascii="Times New Roman" w:hAnsi="Times New Roman"/>
                <w:b/>
                <w:sz w:val="48"/>
                <w:szCs w:val="44"/>
                <w:shd w:val="clear" w:color="auto" w:fill="E7E6E6"/>
              </w:rPr>
              <w:t>□</w:t>
            </w:r>
          </w:p>
        </w:tc>
      </w:tr>
      <w:tr w:rsidR="00291E8F" w:rsidRPr="00FD6884" w:rsidTr="00714999">
        <w:trPr>
          <w:trHeight w:val="696"/>
          <w:jc w:val="center"/>
        </w:trPr>
        <w:tc>
          <w:tcPr>
            <w:tcW w:w="1698" w:type="dxa"/>
            <w:vMerge/>
            <w:vAlign w:val="center"/>
          </w:tcPr>
          <w:p w:rsidR="00291E8F" w:rsidRPr="00291E8F" w:rsidRDefault="00291E8F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291E8F" w:rsidRPr="00291E8F" w:rsidRDefault="00291E8F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Określ stopień ewentualnej niepełnosprawności</w:t>
            </w:r>
          </w:p>
        </w:tc>
        <w:tc>
          <w:tcPr>
            <w:tcW w:w="5323" w:type="dxa"/>
            <w:gridSpan w:val="10"/>
            <w:vAlign w:val="bottom"/>
          </w:tcPr>
          <w:p w:rsidR="00291E8F" w:rsidRPr="00291E8F" w:rsidRDefault="00291E8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483"/>
          <w:jc w:val="center"/>
        </w:trPr>
        <w:tc>
          <w:tcPr>
            <w:tcW w:w="1698" w:type="dxa"/>
            <w:vMerge w:val="restart"/>
            <w:vAlign w:val="center"/>
          </w:tcPr>
          <w:p w:rsidR="00BE3C42" w:rsidRPr="00657EFB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323" w:type="dxa"/>
            <w:gridSpan w:val="10"/>
            <w:vAlign w:val="bottom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618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5323" w:type="dxa"/>
            <w:gridSpan w:val="10"/>
            <w:vAlign w:val="bottom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628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5323" w:type="dxa"/>
            <w:gridSpan w:val="10"/>
            <w:vAlign w:val="bottom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700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5323" w:type="dxa"/>
            <w:gridSpan w:val="10"/>
            <w:vAlign w:val="bottom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55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5323" w:type="dxa"/>
            <w:gridSpan w:val="10"/>
            <w:vAlign w:val="bottom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63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98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060" w:type="dxa"/>
            <w:gridSpan w:val="4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4"/>
            <w:shd w:val="pct15" w:color="auto" w:fill="auto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129" w:type="dxa"/>
            <w:gridSpan w:val="2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95"/>
          <w:jc w:val="center"/>
        </w:trPr>
        <w:tc>
          <w:tcPr>
            <w:tcW w:w="1698" w:type="dxa"/>
            <w:vMerge w:val="restart"/>
            <w:vAlign w:val="center"/>
          </w:tcPr>
          <w:p w:rsidR="00BE3C42" w:rsidRPr="00657EFB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eastAsia="pl-PL"/>
              </w:rPr>
              <w:t>Adres do korespondencji</w:t>
            </w:r>
            <w:r w:rsidRPr="00657EFB">
              <w:rPr>
                <w:rStyle w:val="Odwoanieprzypisudolnego"/>
                <w:rFonts w:ascii="Times New Roman" w:hAnsi="Times New Roman"/>
                <w:b/>
                <w:bCs/>
                <w:w w:val="98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323" w:type="dxa"/>
            <w:gridSpan w:val="10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75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5323" w:type="dxa"/>
            <w:gridSpan w:val="10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41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5323" w:type="dxa"/>
            <w:gridSpan w:val="10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63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5323" w:type="dxa"/>
            <w:gridSpan w:val="10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415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5323" w:type="dxa"/>
            <w:gridSpan w:val="10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563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049" w:type="dxa"/>
            <w:gridSpan w:val="3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4"/>
            <w:shd w:val="pct12" w:color="auto" w:fill="auto"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140" w:type="dxa"/>
            <w:gridSpan w:val="3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685"/>
          <w:jc w:val="center"/>
        </w:trPr>
        <w:tc>
          <w:tcPr>
            <w:tcW w:w="1698" w:type="dxa"/>
            <w:vMerge w:val="restart"/>
            <w:vAlign w:val="center"/>
          </w:tcPr>
          <w:p w:rsidR="00BE3C42" w:rsidRPr="00657EFB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Tel. kom./stacjonarny</w:t>
            </w:r>
          </w:p>
        </w:tc>
        <w:tc>
          <w:tcPr>
            <w:tcW w:w="5323" w:type="dxa"/>
            <w:gridSpan w:val="10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BE3C42" w:rsidRPr="00FD6884" w:rsidTr="00714999">
        <w:trPr>
          <w:trHeight w:val="707"/>
          <w:jc w:val="center"/>
        </w:trPr>
        <w:tc>
          <w:tcPr>
            <w:tcW w:w="1698" w:type="dxa"/>
            <w:vMerge/>
            <w:vAlign w:val="center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BE3C42" w:rsidRPr="00291E8F" w:rsidRDefault="00BE3C42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Adres poczty e-mail</w:t>
            </w:r>
          </w:p>
        </w:tc>
        <w:tc>
          <w:tcPr>
            <w:tcW w:w="5323" w:type="dxa"/>
            <w:gridSpan w:val="10"/>
          </w:tcPr>
          <w:p w:rsidR="00BE3C42" w:rsidRPr="00291E8F" w:rsidRDefault="00BE3C42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4C51FC" w:rsidRPr="00FD6884" w:rsidTr="00714999">
        <w:trPr>
          <w:trHeight w:val="562"/>
          <w:jc w:val="center"/>
        </w:trPr>
        <w:tc>
          <w:tcPr>
            <w:tcW w:w="1698" w:type="dxa"/>
            <w:vMerge w:val="restart"/>
            <w:vAlign w:val="center"/>
          </w:tcPr>
          <w:p w:rsidR="004C51FC" w:rsidRPr="00657EFB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Kryteria rekrutacji</w:t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hAnsi="Garamond" w:cs="Calibri"/>
                <w:sz w:val="18"/>
                <w:szCs w:val="18"/>
                <w:lang w:eastAsia="pl-PL"/>
              </w:rPr>
              <w:t>Kierunek studiów</w:t>
            </w:r>
            <w:r w:rsidRPr="00291E8F">
              <w:rPr>
                <w:rStyle w:val="Odwoanieprzypisudolnego"/>
                <w:rFonts w:ascii="Garamond" w:hAnsi="Garamond" w:cs="Calibri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5323" w:type="dxa"/>
            <w:gridSpan w:val="10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4C51FC" w:rsidRPr="00FD6884" w:rsidTr="00714999">
        <w:trPr>
          <w:trHeight w:val="556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hAnsi="Garamond" w:cs="Calibri"/>
                <w:sz w:val="18"/>
                <w:szCs w:val="18"/>
                <w:lang w:eastAsia="pl-PL"/>
              </w:rPr>
              <w:t>Stopień studiów</w:t>
            </w:r>
          </w:p>
        </w:tc>
        <w:tc>
          <w:tcPr>
            <w:tcW w:w="5323" w:type="dxa"/>
            <w:gridSpan w:val="10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  <w:tr w:rsidR="004C51FC" w:rsidRPr="00FD6884" w:rsidTr="00714999">
        <w:trPr>
          <w:trHeight w:val="600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Nie korzystam równocześnie z Programu Erasmus Plus +</w:t>
            </w:r>
          </w:p>
        </w:tc>
        <w:tc>
          <w:tcPr>
            <w:tcW w:w="1444" w:type="dxa"/>
            <w:gridSpan w:val="2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3879" w:type="dxa"/>
            <w:gridSpan w:val="8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4C51FC" w:rsidRPr="00FD6884" w:rsidTr="00714999">
        <w:trPr>
          <w:trHeight w:val="695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W trakcie studiów I stopnia uczestniczyłem w płatnym stażu</w:t>
            </w:r>
          </w:p>
        </w:tc>
        <w:tc>
          <w:tcPr>
            <w:tcW w:w="1444" w:type="dxa"/>
            <w:gridSpan w:val="2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3879" w:type="dxa"/>
            <w:gridSpan w:val="8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4C51FC" w:rsidRPr="00FD6884" w:rsidTr="00714999">
        <w:trPr>
          <w:trHeight w:val="692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Jestem osobą nieaktywną zawodowo</w:t>
            </w:r>
          </w:p>
        </w:tc>
        <w:tc>
          <w:tcPr>
            <w:tcW w:w="1444" w:type="dxa"/>
            <w:gridSpan w:val="2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3879" w:type="dxa"/>
            <w:gridSpan w:val="8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4C51FC" w:rsidRPr="00FD6884" w:rsidTr="00714999">
        <w:trPr>
          <w:trHeight w:val="976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Średnia ważona ocen </w:t>
            </w:r>
            <w:r w:rsidR="00037037">
              <w:rPr>
                <w:rFonts w:ascii="Garamond" w:hAnsi="Garamond" w:cs="Calibri"/>
                <w:sz w:val="18"/>
                <w:szCs w:val="18"/>
                <w:lang w:eastAsia="pl-PL"/>
              </w:rPr>
              <w:t>z semestru</w:t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 poprzedzającego staż wynosi</w:t>
            </w:r>
            <w:r w:rsidRPr="00291E8F">
              <w:rPr>
                <w:rStyle w:val="Odwoanieprzypisudolnego"/>
                <w:rFonts w:ascii="Garamond" w:hAnsi="Garamond" w:cs="Calibri"/>
                <w:sz w:val="18"/>
                <w:szCs w:val="18"/>
                <w:lang w:eastAsia="pl-PL"/>
              </w:rPr>
              <w:footnoteReference w:id="3"/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06" w:type="dxa"/>
          </w:tcPr>
          <w:p w:rsidR="00D92D4F" w:rsidRDefault="00D92D4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Poniżej 3,5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   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1319" w:type="dxa"/>
            <w:gridSpan w:val="4"/>
          </w:tcPr>
          <w:p w:rsidR="00D92D4F" w:rsidRDefault="00D92D4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4C51FC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3,5 – 4,0</w:t>
            </w:r>
          </w:p>
          <w:p w:rsidR="00657EFB" w:rsidRPr="00291E8F" w:rsidRDefault="00714999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1482" w:type="dxa"/>
            <w:gridSpan w:val="4"/>
          </w:tcPr>
          <w:p w:rsidR="00D92D4F" w:rsidRDefault="00D92D4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4C51FC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4,0 – 4,5</w:t>
            </w:r>
          </w:p>
          <w:p w:rsidR="00657EFB" w:rsidRPr="00291E8F" w:rsidRDefault="00714999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1216" w:type="dxa"/>
          </w:tcPr>
          <w:p w:rsidR="00D92D4F" w:rsidRDefault="00D92D4F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657EFB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4,5 – 5,0</w:t>
            </w:r>
          </w:p>
          <w:p w:rsidR="004C51FC" w:rsidRPr="00291E8F" w:rsidRDefault="00714999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4C51FC" w:rsidRPr="00FD6884" w:rsidTr="00714999">
        <w:trPr>
          <w:trHeight w:val="830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W momencie wypełnienia ankiety jestem studentem V lub VI semestru </w:t>
            </w:r>
          </w:p>
        </w:tc>
        <w:tc>
          <w:tcPr>
            <w:tcW w:w="2625" w:type="dxa"/>
            <w:gridSpan w:val="5"/>
            <w:tcBorders>
              <w:right w:val="single" w:sz="4" w:space="0" w:color="auto"/>
            </w:tcBorders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  <w:r w:rsidR="00657EFB">
              <w:rPr>
                <w:rFonts w:cs="Calibri"/>
                <w:b/>
                <w:sz w:val="48"/>
                <w:szCs w:val="44"/>
                <w:shd w:val="clear" w:color="auto" w:fill="E7E6E6"/>
              </w:rPr>
              <w:t xml:space="preserve"> </w:t>
            </w:r>
          </w:p>
        </w:tc>
      </w:tr>
      <w:tr w:rsidR="004C51FC" w:rsidRPr="00FD6884" w:rsidTr="00714999">
        <w:trPr>
          <w:trHeight w:val="700"/>
          <w:jc w:val="center"/>
        </w:trPr>
        <w:tc>
          <w:tcPr>
            <w:tcW w:w="1698" w:type="dxa"/>
            <w:vMerge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C51FC" w:rsidRPr="00291E8F" w:rsidRDefault="004C51FC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Jestem w wieku 20 – 25 lat</w:t>
            </w:r>
          </w:p>
        </w:tc>
        <w:tc>
          <w:tcPr>
            <w:tcW w:w="2625" w:type="dxa"/>
            <w:gridSpan w:val="5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2698" w:type="dxa"/>
            <w:gridSpan w:val="5"/>
            <w:vAlign w:val="center"/>
          </w:tcPr>
          <w:p w:rsidR="004C51FC" w:rsidRPr="00291E8F" w:rsidRDefault="004C51FC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 w:rsidR="00657EFB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646331" w:rsidRPr="00FD6884" w:rsidTr="00714999">
        <w:trPr>
          <w:trHeight w:val="710"/>
          <w:jc w:val="center"/>
        </w:trPr>
        <w:tc>
          <w:tcPr>
            <w:tcW w:w="1698" w:type="dxa"/>
            <w:vMerge w:val="restart"/>
            <w:vAlign w:val="center"/>
          </w:tcPr>
          <w:p w:rsidR="00646331" w:rsidRPr="00657EFB" w:rsidRDefault="00646331" w:rsidP="00714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57EF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 trakcie odbywania stażu</w:t>
            </w:r>
            <w:r w:rsidRPr="00657EFB">
              <w:rPr>
                <w:rStyle w:val="Odwoanieprzypisudolnego"/>
                <w:rFonts w:ascii="Times New Roman" w:hAnsi="Times New Roman"/>
                <w:b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2467" w:type="dxa"/>
            <w:shd w:val="pct12" w:color="auto" w:fill="auto"/>
            <w:vAlign w:val="center"/>
          </w:tcPr>
          <w:p w:rsidR="00646331" w:rsidRPr="00291E8F" w:rsidRDefault="00646331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 w:rsidRPr="00646331">
              <w:rPr>
                <w:rFonts w:ascii="Garamond" w:hAnsi="Garamond" w:cs="Arial"/>
                <w:sz w:val="18"/>
                <w:szCs w:val="18"/>
              </w:rPr>
              <w:t>Jestem zainteresowany/a zwrotem kosztów komunikacji miejskiej</w:t>
            </w:r>
            <w:r w:rsidRPr="00646331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 </w:t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>w Koszalinie</w:t>
            </w:r>
          </w:p>
        </w:tc>
        <w:tc>
          <w:tcPr>
            <w:tcW w:w="2625" w:type="dxa"/>
            <w:gridSpan w:val="5"/>
            <w:vAlign w:val="center"/>
          </w:tcPr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Tak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  <w:tc>
          <w:tcPr>
            <w:tcW w:w="2698" w:type="dxa"/>
            <w:gridSpan w:val="5"/>
            <w:vAlign w:val="center"/>
          </w:tcPr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291E8F">
              <w:rPr>
                <w:rFonts w:ascii="Garamond" w:hAnsi="Garamond"/>
                <w:sz w:val="18"/>
                <w:szCs w:val="18"/>
                <w:lang w:eastAsia="pl-PL"/>
              </w:rPr>
              <w:t>Nie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  <w:r w:rsidR="00714999"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</w:p>
        </w:tc>
      </w:tr>
      <w:tr w:rsidR="00646331" w:rsidRPr="00FD6884" w:rsidTr="00714999">
        <w:trPr>
          <w:trHeight w:val="1703"/>
          <w:jc w:val="center"/>
        </w:trPr>
        <w:tc>
          <w:tcPr>
            <w:tcW w:w="1698" w:type="dxa"/>
            <w:vMerge/>
            <w:vAlign w:val="center"/>
          </w:tcPr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646331" w:rsidRPr="00291E8F" w:rsidRDefault="00646331" w:rsidP="0071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hAnsi="Garamond" w:cs="Calibri"/>
                <w:sz w:val="18"/>
                <w:szCs w:val="18"/>
                <w:lang w:eastAsia="pl-PL"/>
              </w:rPr>
              <w:t>Jestem zainteresowany</w:t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Garamond" w:hAnsi="Garamond" w:cs="Calibri"/>
                <w:sz w:val="18"/>
                <w:szCs w:val="18"/>
                <w:lang w:eastAsia="pl-PL"/>
              </w:rPr>
              <w:t>zwrotem</w:t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 kosztów w związku z </w:t>
            </w:r>
            <w:r>
              <w:rPr>
                <w:rFonts w:ascii="Garamond" w:hAnsi="Garamond" w:cs="Calibri"/>
                <w:sz w:val="18"/>
                <w:szCs w:val="18"/>
                <w:lang w:eastAsia="pl-PL"/>
              </w:rPr>
              <w:t>odbywaniem stażu poza miejscem zamieszkania</w:t>
            </w:r>
            <w:r w:rsidRPr="00291E8F">
              <w:rPr>
                <w:rStyle w:val="Odwoanieprzypisudolnego"/>
                <w:rFonts w:ascii="Garamond" w:hAnsi="Garamond" w:cs="Calibri"/>
                <w:sz w:val="18"/>
                <w:szCs w:val="18"/>
                <w:lang w:eastAsia="pl-PL"/>
              </w:rPr>
              <w:footnoteReference w:id="5"/>
            </w:r>
            <w:r w:rsidRPr="00291E8F">
              <w:rPr>
                <w:rFonts w:ascii="Garamond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23" w:type="dxa"/>
            <w:gridSpan w:val="10"/>
            <w:vAlign w:val="center"/>
          </w:tcPr>
          <w:p w:rsidR="00BB0759" w:rsidRDefault="00714999" w:rsidP="00714999">
            <w:pPr>
              <w:snapToGrid w:val="0"/>
              <w:spacing w:after="0" w:line="240" w:lineRule="auto"/>
              <w:contextualSpacing/>
              <w:rPr>
                <w:rFonts w:cs="Aria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  <w:r w:rsidR="00646331" w:rsidRPr="00FF5E5B">
              <w:rPr>
                <w:rFonts w:cs="Calibri"/>
                <w:b/>
                <w:sz w:val="48"/>
                <w:szCs w:val="44"/>
              </w:rPr>
              <w:t xml:space="preserve">  </w:t>
            </w:r>
            <w:r w:rsidR="00646331" w:rsidRPr="002302C8">
              <w:rPr>
                <w:rFonts w:cs="Arial"/>
                <w:sz w:val="20"/>
                <w:szCs w:val="20"/>
              </w:rPr>
              <w:t xml:space="preserve">Zakwaterowania  </w:t>
            </w:r>
            <w:r w:rsidR="00646331" w:rsidRPr="00FF5E5B">
              <w:rPr>
                <w:rFonts w:cs="Arial"/>
              </w:rPr>
              <w:t xml:space="preserve"> </w:t>
            </w:r>
          </w:p>
          <w:p w:rsidR="00646331" w:rsidRPr="00FF5E5B" w:rsidRDefault="00714999" w:rsidP="00714999">
            <w:pPr>
              <w:snapToGrid w:val="0"/>
              <w:spacing w:after="0" w:line="240" w:lineRule="auto"/>
              <w:contextualSpacing/>
              <w:rPr>
                <w:rFonts w:cs="Aria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  <w:r w:rsidR="00646331" w:rsidRPr="002302C8">
              <w:rPr>
                <w:rFonts w:cs="Calibri"/>
                <w:b/>
                <w:sz w:val="40"/>
                <w:szCs w:val="40"/>
              </w:rPr>
              <w:t xml:space="preserve"> </w:t>
            </w:r>
            <w:r w:rsidR="00646331" w:rsidRPr="00FF5E5B">
              <w:rPr>
                <w:rFonts w:cs="Calibri"/>
                <w:b/>
                <w:sz w:val="48"/>
                <w:szCs w:val="44"/>
              </w:rPr>
              <w:t xml:space="preserve"> </w:t>
            </w:r>
            <w:r w:rsidR="00646331" w:rsidRPr="002302C8">
              <w:rPr>
                <w:rFonts w:cs="Arial"/>
                <w:sz w:val="20"/>
                <w:szCs w:val="20"/>
              </w:rPr>
              <w:t>Dojazdu do miejsca odbywania stażu</w:t>
            </w:r>
          </w:p>
          <w:p w:rsidR="00646331" w:rsidRPr="00291E8F" w:rsidRDefault="00714999" w:rsidP="00714999">
            <w:pPr>
              <w:spacing w:after="0" w:line="240" w:lineRule="auto"/>
              <w:contextualSpacing/>
              <w:rPr>
                <w:rFonts w:ascii="Garamond" w:hAnsi="Garamond"/>
                <w:sz w:val="18"/>
                <w:szCs w:val="18"/>
                <w:lang w:eastAsia="pl-PL"/>
              </w:rPr>
            </w:pPr>
            <w:r w:rsidRPr="00714999">
              <w:rPr>
                <w:rFonts w:ascii="Times New Roman" w:hAnsi="Times New Roman"/>
                <w:b/>
                <w:sz w:val="36"/>
                <w:szCs w:val="36"/>
                <w:shd w:val="clear" w:color="auto" w:fill="E7E6E6"/>
              </w:rPr>
              <w:t>□</w:t>
            </w:r>
            <w:r w:rsidR="00646331" w:rsidRPr="00FF5E5B">
              <w:rPr>
                <w:rFonts w:cs="Calibri"/>
                <w:b/>
                <w:sz w:val="48"/>
                <w:szCs w:val="44"/>
              </w:rPr>
              <w:t xml:space="preserve">  </w:t>
            </w:r>
            <w:r w:rsidR="00646331" w:rsidRPr="002302C8">
              <w:rPr>
                <w:rFonts w:cs="Arial"/>
                <w:sz w:val="20"/>
                <w:szCs w:val="20"/>
              </w:rPr>
              <w:t>Nie jestem zainteresowany/a</w:t>
            </w:r>
            <w:r w:rsidR="00646331" w:rsidRPr="00291E8F">
              <w:rPr>
                <w:rFonts w:ascii="Garamond" w:hAnsi="Garamond"/>
                <w:sz w:val="18"/>
                <w:szCs w:val="18"/>
                <w:lang w:eastAsia="pl-PL"/>
              </w:rPr>
              <w:t xml:space="preserve"> </w:t>
            </w:r>
          </w:p>
          <w:p w:rsidR="00646331" w:rsidRPr="00291E8F" w:rsidRDefault="00646331" w:rsidP="0071499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18"/>
                <w:szCs w:val="18"/>
                <w:lang w:eastAsia="pl-PL"/>
              </w:rPr>
            </w:pPr>
          </w:p>
        </w:tc>
      </w:tr>
    </w:tbl>
    <w:p w:rsidR="00D92D4F" w:rsidRPr="00D92D4F" w:rsidRDefault="00714999" w:rsidP="00D92D4F">
      <w:pPr>
        <w:pStyle w:val="Bezodstpw"/>
        <w:spacing w:line="276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="00D92D4F" w:rsidRPr="00D92D4F">
        <w:rPr>
          <w:rFonts w:cs="Calibri"/>
          <w:b/>
          <w:sz w:val="48"/>
          <w:szCs w:val="44"/>
        </w:rPr>
        <w:t xml:space="preserve"> </w:t>
      </w:r>
      <w:r w:rsidR="00D92D4F" w:rsidRPr="00D92D4F">
        <w:rPr>
          <w:rFonts w:ascii="Times New Roman" w:hAnsi="Times New Roman"/>
          <w:sz w:val="20"/>
          <w:szCs w:val="20"/>
        </w:rPr>
        <w:t>Potwierdzam, że informacje podane w formularzu są zgodne z prawdą</w:t>
      </w:r>
      <w:r w:rsidR="00D92D4F">
        <w:rPr>
          <w:rFonts w:ascii="Times New Roman" w:hAnsi="Times New Roman"/>
          <w:sz w:val="20"/>
          <w:szCs w:val="20"/>
        </w:rPr>
        <w:t>.</w:t>
      </w:r>
    </w:p>
    <w:p w:rsidR="00291E8F" w:rsidRDefault="00714999" w:rsidP="00D92D4F">
      <w:pPr>
        <w:pStyle w:val="Bezodstpw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="00D92D4F" w:rsidRPr="00D92D4F">
        <w:rPr>
          <w:rFonts w:cs="Calibri"/>
          <w:b/>
          <w:sz w:val="48"/>
          <w:szCs w:val="44"/>
        </w:rPr>
        <w:t xml:space="preserve"> </w:t>
      </w:r>
      <w:r w:rsidR="00994F5A" w:rsidRPr="00657EFB">
        <w:rPr>
          <w:rFonts w:ascii="Times New Roman" w:hAnsi="Times New Roman"/>
          <w:sz w:val="20"/>
          <w:szCs w:val="20"/>
        </w:rPr>
        <w:t>Oświadczam, że zapoznałem się z Regulaminem Projektu i spełniam określone w</w:t>
      </w:r>
      <w:r w:rsidR="00D92D4F">
        <w:rPr>
          <w:rFonts w:ascii="Times New Roman" w:hAnsi="Times New Roman"/>
          <w:sz w:val="20"/>
          <w:szCs w:val="20"/>
        </w:rPr>
        <w:t xml:space="preserve"> nim kryteria kwalifikowalności </w:t>
      </w:r>
      <w:r w:rsidR="00994F5A" w:rsidRPr="00657EFB">
        <w:rPr>
          <w:rFonts w:ascii="Times New Roman" w:hAnsi="Times New Roman"/>
          <w:sz w:val="20"/>
          <w:szCs w:val="20"/>
        </w:rPr>
        <w:t xml:space="preserve">uprawniające do udziału w Projekcie. </w:t>
      </w:r>
    </w:p>
    <w:p w:rsidR="00D67515" w:rsidRPr="00657EFB" w:rsidRDefault="00714999" w:rsidP="00D92D4F">
      <w:pPr>
        <w:pStyle w:val="Bezodstpw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="00D92D4F" w:rsidRPr="00D92D4F">
        <w:rPr>
          <w:rFonts w:cs="Calibri"/>
          <w:b/>
          <w:sz w:val="48"/>
          <w:szCs w:val="44"/>
        </w:rPr>
        <w:t xml:space="preserve"> </w:t>
      </w:r>
      <w:r w:rsidR="00994F5A" w:rsidRPr="00657EFB">
        <w:rPr>
          <w:rFonts w:ascii="Times New Roman" w:hAnsi="Times New Roman"/>
          <w:sz w:val="20"/>
          <w:szCs w:val="20"/>
        </w:rPr>
        <w:t>Oświadczam, że zostałem/</w:t>
      </w:r>
      <w:proofErr w:type="spellStart"/>
      <w:r w:rsidR="00994F5A" w:rsidRPr="00657EFB">
        <w:rPr>
          <w:rFonts w:ascii="Times New Roman" w:hAnsi="Times New Roman"/>
          <w:sz w:val="20"/>
          <w:szCs w:val="20"/>
        </w:rPr>
        <w:t>am</w:t>
      </w:r>
      <w:proofErr w:type="spellEnd"/>
      <w:r w:rsidR="00994F5A" w:rsidRPr="00657EFB">
        <w:rPr>
          <w:rFonts w:ascii="Times New Roman" w:hAnsi="Times New Roman"/>
          <w:sz w:val="20"/>
          <w:szCs w:val="20"/>
        </w:rPr>
        <w:t xml:space="preserve"> poinformowany/a o współfinansowaniu P</w:t>
      </w:r>
      <w:r w:rsidR="00657EFB">
        <w:rPr>
          <w:rFonts w:ascii="Times New Roman" w:hAnsi="Times New Roman"/>
          <w:sz w:val="20"/>
          <w:szCs w:val="20"/>
        </w:rPr>
        <w:t>rojektu przez Unię Europejską w </w:t>
      </w:r>
      <w:r w:rsidR="00D92D4F">
        <w:rPr>
          <w:rFonts w:ascii="Times New Roman" w:hAnsi="Times New Roman"/>
          <w:sz w:val="20"/>
          <w:szCs w:val="20"/>
        </w:rPr>
        <w:t xml:space="preserve">ramach </w:t>
      </w:r>
      <w:r w:rsidR="00994F5A" w:rsidRPr="00657EFB">
        <w:rPr>
          <w:rFonts w:ascii="Times New Roman" w:hAnsi="Times New Roman"/>
          <w:sz w:val="20"/>
          <w:szCs w:val="20"/>
        </w:rPr>
        <w:t>środków Europejskiego Funduszu Społecznego.</w:t>
      </w:r>
    </w:p>
    <w:p w:rsidR="00D92D4F" w:rsidRPr="00D92D4F" w:rsidRDefault="00714999" w:rsidP="00D92D4F">
      <w:pPr>
        <w:pStyle w:val="Bezodstpw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="00D92D4F" w:rsidRPr="00D92D4F">
        <w:rPr>
          <w:rFonts w:cs="Calibri"/>
          <w:b/>
          <w:sz w:val="40"/>
          <w:szCs w:val="40"/>
        </w:rPr>
        <w:tab/>
      </w:r>
      <w:r w:rsidR="004C51FC" w:rsidRPr="00657EFB">
        <w:rPr>
          <w:rFonts w:ascii="Times New Roman" w:hAnsi="Times New Roman"/>
          <w:sz w:val="20"/>
          <w:szCs w:val="20"/>
        </w:rPr>
        <w:t>Wyrażam zgodę na przetwarzanie danych osobowych dla potrzeb realizacji projektu „Program sta</w:t>
      </w:r>
      <w:r w:rsidR="00657EFB">
        <w:rPr>
          <w:rFonts w:ascii="Times New Roman" w:hAnsi="Times New Roman"/>
          <w:sz w:val="20"/>
          <w:szCs w:val="20"/>
        </w:rPr>
        <w:t>ż</w:t>
      </w:r>
      <w:r w:rsidR="004C51FC" w:rsidRPr="00657EFB">
        <w:rPr>
          <w:rFonts w:ascii="Times New Roman" w:hAnsi="Times New Roman"/>
          <w:sz w:val="20"/>
          <w:szCs w:val="20"/>
        </w:rPr>
        <w:t>y dla studentów Wydziału Elektroniki i Informatyki Politechniki Koszalińskiej zgodnie z Ustawą z dnia 27.09.1997 r. o Ochronie Danych osobowych (tj. Dz. U. 2016 r. poz. 922)</w:t>
      </w:r>
      <w:r w:rsidR="00D92D4F">
        <w:rPr>
          <w:rFonts w:ascii="Times New Roman" w:hAnsi="Times New Roman"/>
          <w:sz w:val="20"/>
          <w:szCs w:val="20"/>
        </w:rPr>
        <w:t>.</w:t>
      </w:r>
    </w:p>
    <w:p w:rsidR="002302C8" w:rsidRPr="002302C8" w:rsidRDefault="002302C8" w:rsidP="002302C8">
      <w:pPr>
        <w:spacing w:after="0" w:line="240" w:lineRule="auto"/>
        <w:rPr>
          <w:rFonts w:ascii="Times New Roman" w:hAnsi="Times New Roman"/>
          <w:b/>
        </w:rPr>
      </w:pPr>
      <w:r w:rsidRPr="002302C8">
        <w:rPr>
          <w:rFonts w:ascii="Times New Roman" w:hAnsi="Times New Roman"/>
          <w:b/>
        </w:rPr>
        <w:t>Do formularza załączam następujące dokumenty:</w:t>
      </w:r>
    </w:p>
    <w:p w:rsidR="002302C8" w:rsidRDefault="00BB0759" w:rsidP="002302C8">
      <w:pPr>
        <w:contextualSpacing/>
        <w:jc w:val="both"/>
        <w:rPr>
          <w:rFonts w:ascii="Times New Roman" w:hAnsi="Times New Roman"/>
        </w:rPr>
      </w:pPr>
      <w:r w:rsidRPr="00BB0759">
        <w:rPr>
          <w:rFonts w:cs="Calibri"/>
          <w:b/>
          <w:sz w:val="36"/>
          <w:szCs w:val="36"/>
        </w:rPr>
        <w:t xml:space="preserve"> </w:t>
      </w:r>
      <w:r w:rsidR="00714999"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="002302C8" w:rsidRPr="002302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302C8" w:rsidRPr="002302C8">
        <w:rPr>
          <w:rFonts w:ascii="Times New Roman" w:hAnsi="Times New Roman"/>
          <w:sz w:val="20"/>
          <w:szCs w:val="20"/>
        </w:rPr>
        <w:t>zaświadczenie z dziekanatu potwierdzające status studenta/ki</w:t>
      </w:r>
      <w:r w:rsidR="002302C8" w:rsidRPr="002302C8">
        <w:rPr>
          <w:rFonts w:ascii="Times New Roman" w:hAnsi="Times New Roman"/>
        </w:rPr>
        <w:t xml:space="preserve"> </w:t>
      </w:r>
    </w:p>
    <w:p w:rsidR="002302C8" w:rsidRPr="002302C8" w:rsidRDefault="002302C8" w:rsidP="002302C8">
      <w:pPr>
        <w:contextualSpacing/>
        <w:jc w:val="both"/>
        <w:rPr>
          <w:rFonts w:ascii="Times New Roman" w:hAnsi="Times New Roman"/>
        </w:rPr>
      </w:pPr>
      <w:r w:rsidRPr="00BB0759">
        <w:rPr>
          <w:rFonts w:ascii="Times New Roman" w:hAnsi="Times New Roman"/>
          <w:sz w:val="36"/>
          <w:szCs w:val="36"/>
        </w:rPr>
        <w:t xml:space="preserve"> </w:t>
      </w:r>
      <w:r w:rsidR="00714999" w:rsidRPr="00714999">
        <w:rPr>
          <w:rFonts w:ascii="Times New Roman" w:hAnsi="Times New Roman"/>
          <w:b/>
          <w:sz w:val="36"/>
          <w:szCs w:val="36"/>
          <w:shd w:val="clear" w:color="auto" w:fill="E7E6E6"/>
        </w:rPr>
        <w:t>□</w:t>
      </w:r>
      <w:r w:rsidRPr="002302C8">
        <w:rPr>
          <w:rFonts w:cs="Calibri"/>
          <w:b/>
          <w:sz w:val="48"/>
          <w:szCs w:val="44"/>
        </w:rPr>
        <w:t xml:space="preserve"> </w:t>
      </w:r>
      <w:r w:rsidR="00BB0759" w:rsidRPr="002302C8">
        <w:rPr>
          <w:rFonts w:ascii="Times New Roman" w:hAnsi="Times New Roman"/>
          <w:sz w:val="20"/>
          <w:szCs w:val="20"/>
        </w:rPr>
        <w:t xml:space="preserve">zaświadczenie z dziekanatu potwierdzające </w:t>
      </w:r>
      <w:r w:rsidRPr="002302C8">
        <w:rPr>
          <w:rFonts w:ascii="Times New Roman" w:hAnsi="Times New Roman"/>
          <w:sz w:val="20"/>
          <w:szCs w:val="20"/>
        </w:rPr>
        <w:t>średnią ocen z poprzedniego semestru</w:t>
      </w:r>
    </w:p>
    <w:p w:rsidR="00D92D4F" w:rsidRDefault="00D92D4F" w:rsidP="004C51FC">
      <w:pPr>
        <w:widowControl w:val="0"/>
        <w:autoSpaceDE w:val="0"/>
        <w:autoSpaceDN w:val="0"/>
        <w:adjustRightInd w:val="0"/>
        <w:spacing w:after="0" w:line="240" w:lineRule="auto"/>
        <w:ind w:left="3560" w:firstLine="688"/>
        <w:rPr>
          <w:rFonts w:ascii="Garamond" w:hAnsi="Garamond"/>
          <w:sz w:val="24"/>
          <w:szCs w:val="24"/>
          <w:lang w:eastAsia="pl-PL"/>
        </w:rPr>
      </w:pPr>
    </w:p>
    <w:p w:rsidR="00BB0759" w:rsidRDefault="00BB0759" w:rsidP="004C51FC">
      <w:pPr>
        <w:widowControl w:val="0"/>
        <w:autoSpaceDE w:val="0"/>
        <w:autoSpaceDN w:val="0"/>
        <w:adjustRightInd w:val="0"/>
        <w:spacing w:after="0" w:line="240" w:lineRule="auto"/>
        <w:ind w:left="3560" w:firstLine="688"/>
        <w:rPr>
          <w:rFonts w:ascii="Garamond" w:hAnsi="Garamond"/>
          <w:sz w:val="24"/>
          <w:szCs w:val="24"/>
          <w:lang w:eastAsia="pl-PL"/>
        </w:rPr>
      </w:pPr>
    </w:p>
    <w:p w:rsidR="00BB0759" w:rsidRDefault="00BB0759" w:rsidP="004C51FC">
      <w:pPr>
        <w:widowControl w:val="0"/>
        <w:autoSpaceDE w:val="0"/>
        <w:autoSpaceDN w:val="0"/>
        <w:adjustRightInd w:val="0"/>
        <w:spacing w:after="0" w:line="240" w:lineRule="auto"/>
        <w:ind w:left="3560" w:firstLine="688"/>
        <w:rPr>
          <w:rFonts w:ascii="Garamond" w:hAnsi="Garamond"/>
          <w:sz w:val="24"/>
          <w:szCs w:val="24"/>
          <w:lang w:eastAsia="pl-PL"/>
        </w:rPr>
      </w:pPr>
    </w:p>
    <w:p w:rsidR="007A62CF" w:rsidRPr="006A5D5A" w:rsidRDefault="00750334" w:rsidP="004C51FC">
      <w:pPr>
        <w:widowControl w:val="0"/>
        <w:autoSpaceDE w:val="0"/>
        <w:autoSpaceDN w:val="0"/>
        <w:adjustRightInd w:val="0"/>
        <w:spacing w:after="0" w:line="240" w:lineRule="auto"/>
        <w:ind w:left="3560" w:firstLine="688"/>
        <w:rPr>
          <w:rFonts w:ascii="Garamond" w:hAnsi="Garamond"/>
          <w:sz w:val="16"/>
          <w:szCs w:val="16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 </w:t>
      </w:r>
      <w:r w:rsidR="00E06DDA">
        <w:rPr>
          <w:rFonts w:ascii="Garamond" w:hAnsi="Garamond"/>
          <w:sz w:val="24"/>
          <w:szCs w:val="24"/>
          <w:lang w:eastAsia="pl-PL"/>
        </w:rPr>
        <w:tab/>
      </w:r>
      <w:r w:rsidR="00E06DDA">
        <w:rPr>
          <w:rFonts w:ascii="Garamond" w:hAnsi="Garamond"/>
          <w:sz w:val="24"/>
          <w:szCs w:val="24"/>
          <w:lang w:eastAsia="pl-PL"/>
        </w:rPr>
        <w:tab/>
      </w:r>
      <w:r>
        <w:rPr>
          <w:rFonts w:ascii="Garamond" w:hAnsi="Garamond"/>
          <w:sz w:val="24"/>
          <w:szCs w:val="24"/>
          <w:lang w:eastAsia="pl-PL"/>
        </w:rPr>
        <w:t xml:space="preserve">  </w:t>
      </w:r>
      <w:r w:rsidR="007A62CF" w:rsidRPr="006A5D5A">
        <w:rPr>
          <w:rFonts w:ascii="Garamond" w:hAnsi="Garamond"/>
          <w:sz w:val="16"/>
          <w:szCs w:val="16"/>
          <w:lang w:eastAsia="pl-PL"/>
        </w:rPr>
        <w:t>.......................................................................................</w:t>
      </w:r>
    </w:p>
    <w:p w:rsidR="007A62CF" w:rsidRPr="006A5D5A" w:rsidRDefault="007A62CF" w:rsidP="007A62CF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/>
          <w:sz w:val="16"/>
          <w:szCs w:val="16"/>
          <w:lang w:eastAsia="pl-PL"/>
        </w:rPr>
      </w:pPr>
    </w:p>
    <w:p w:rsidR="00A00435" w:rsidRDefault="00E06DDA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  <w:r>
        <w:rPr>
          <w:rFonts w:ascii="Garamond" w:hAnsi="Garamond"/>
          <w:iCs/>
          <w:sz w:val="16"/>
          <w:szCs w:val="16"/>
          <w:lang w:eastAsia="pl-PL"/>
        </w:rPr>
        <w:t xml:space="preserve">      </w:t>
      </w:r>
      <w:r w:rsidR="007A62CF" w:rsidRPr="006A5D5A">
        <w:rPr>
          <w:rFonts w:ascii="Garamond" w:hAnsi="Garamond"/>
          <w:iCs/>
          <w:sz w:val="16"/>
          <w:szCs w:val="16"/>
          <w:lang w:eastAsia="pl-PL"/>
        </w:rPr>
        <w:t xml:space="preserve">miejscowość, data, </w:t>
      </w:r>
      <w:r w:rsidR="007A62CF" w:rsidRPr="006A5D5A">
        <w:rPr>
          <w:rFonts w:ascii="Garamond" w:hAnsi="Garamond"/>
          <w:bCs/>
          <w:iCs/>
          <w:sz w:val="16"/>
          <w:szCs w:val="16"/>
          <w:lang w:eastAsia="pl-PL"/>
        </w:rPr>
        <w:t>czytelny podpis uczestnika</w:t>
      </w:r>
      <w:r w:rsidR="00750334" w:rsidRPr="006A5D5A">
        <w:rPr>
          <w:rFonts w:ascii="Garamond" w:hAnsi="Garamond"/>
          <w:sz w:val="16"/>
          <w:szCs w:val="16"/>
          <w:lang w:eastAsia="pl-PL"/>
        </w:rPr>
        <w:t xml:space="preserve"> </w:t>
      </w:r>
    </w:p>
    <w:p w:rsidR="00433774" w:rsidRDefault="00433774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433774" w:rsidRDefault="00433774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433774" w:rsidRDefault="00433774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657EFB" w:rsidRDefault="00657EFB" w:rsidP="00433774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p w:rsidR="00D92D4F" w:rsidRDefault="00D92D4F" w:rsidP="00433774">
      <w:pPr>
        <w:pStyle w:val="Bezodstpw"/>
        <w:jc w:val="center"/>
        <w:rPr>
          <w:b/>
          <w:sz w:val="28"/>
          <w:szCs w:val="28"/>
        </w:rPr>
      </w:pPr>
    </w:p>
    <w:p w:rsidR="00657EFB" w:rsidRDefault="00657EFB" w:rsidP="00433774">
      <w:pPr>
        <w:pStyle w:val="Bezodstpw"/>
        <w:jc w:val="center"/>
        <w:rPr>
          <w:b/>
          <w:sz w:val="28"/>
          <w:szCs w:val="28"/>
        </w:rPr>
      </w:pPr>
    </w:p>
    <w:p w:rsidR="00433774" w:rsidRPr="007A0FE3" w:rsidRDefault="00433774" w:rsidP="0043377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UCZESTNICTWA </w:t>
      </w: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  <w:r w:rsidRPr="009629D3">
        <w:rPr>
          <w:b/>
        </w:rPr>
        <w:t>W RAMACH PROJEKTU „</w:t>
      </w:r>
      <w:r>
        <w:rPr>
          <w:b/>
        </w:rPr>
        <w:t xml:space="preserve">Program staży dla studentów Wydziału Elektroniki i Informatyki </w:t>
      </w:r>
      <w:r>
        <w:rPr>
          <w:b/>
        </w:rPr>
        <w:br/>
        <w:t>Politechniki Koszalińskiej</w:t>
      </w:r>
      <w:r w:rsidRPr="009629D3">
        <w:rPr>
          <w:rFonts w:cs="Arial"/>
          <w:b/>
          <w:bCs/>
        </w:rPr>
        <w:t xml:space="preserve">”, </w:t>
      </w: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POWR.03.01.00-00-S194</w:t>
      </w:r>
      <w:r w:rsidRPr="009629D3">
        <w:rPr>
          <w:rFonts w:cs="Arial"/>
          <w:b/>
          <w:bCs/>
        </w:rPr>
        <w:t>/1</w:t>
      </w:r>
      <w:r>
        <w:rPr>
          <w:rFonts w:cs="Arial"/>
          <w:b/>
          <w:bCs/>
        </w:rPr>
        <w:t xml:space="preserve">7 </w:t>
      </w: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</w:p>
    <w:p w:rsidR="00433774" w:rsidRDefault="00433774" w:rsidP="00433774">
      <w:pPr>
        <w:pStyle w:val="Nagwek"/>
        <w:jc w:val="center"/>
        <w:rPr>
          <w:rFonts w:cs="Arial"/>
          <w:b/>
          <w:bCs/>
        </w:rPr>
      </w:pPr>
    </w:p>
    <w:p w:rsidR="00433774" w:rsidRPr="007A39F4" w:rsidRDefault="00433774" w:rsidP="00433774">
      <w:pPr>
        <w:spacing w:after="0" w:line="240" w:lineRule="auto"/>
        <w:rPr>
          <w:rFonts w:cs="Arial"/>
          <w:bCs/>
          <w:sz w:val="24"/>
          <w:szCs w:val="24"/>
        </w:rPr>
      </w:pPr>
      <w:r w:rsidRPr="007A39F4">
        <w:rPr>
          <w:rFonts w:cs="Arial"/>
          <w:bCs/>
          <w:sz w:val="24"/>
          <w:szCs w:val="24"/>
        </w:rPr>
        <w:t xml:space="preserve">Ja, niżej podpisany/a </w:t>
      </w:r>
    </w:p>
    <w:p w:rsidR="00433774" w:rsidRPr="007A39F4" w:rsidRDefault="00433774" w:rsidP="00433774">
      <w:pPr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7A39F4">
        <w:rPr>
          <w:rFonts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433774" w:rsidRPr="007A39F4" w:rsidRDefault="00433774" w:rsidP="00433774">
      <w:pPr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7A39F4">
        <w:rPr>
          <w:rFonts w:cs="Arial"/>
          <w:bCs/>
          <w:sz w:val="24"/>
          <w:szCs w:val="24"/>
        </w:rPr>
        <w:t>(imię i nazwisko)</w:t>
      </w:r>
    </w:p>
    <w:p w:rsidR="00433774" w:rsidRDefault="00433774" w:rsidP="0043377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433774" w:rsidRDefault="00433774" w:rsidP="0043377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433774" w:rsidRDefault="00433774" w:rsidP="0043377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433774" w:rsidRPr="007A39F4" w:rsidRDefault="00433774" w:rsidP="00433774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433774" w:rsidRPr="00646331" w:rsidRDefault="00433774" w:rsidP="00646331">
      <w:pPr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4633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deklaruję udział w Projekcie „Program staży dla studentów Wydziału Elektroniki </w:t>
      </w:r>
      <w:r w:rsidRPr="00646331">
        <w:rPr>
          <w:rFonts w:asciiTheme="minorHAnsi" w:eastAsia="Times New Roman" w:hAnsiTheme="minorHAnsi" w:cs="Arial"/>
          <w:sz w:val="24"/>
          <w:szCs w:val="24"/>
          <w:lang w:eastAsia="pl-PL"/>
        </w:rPr>
        <w:br/>
        <w:t xml:space="preserve">i Informatyki Politechniki Koszalińskiej” realizowanym przez Politechnikę Koszalińską w ramach Programu Operacyjnego Wiedza Edukacja Rozwój, Oś Priorytetowa III. Szkolnictwo wyższe dla gospodarki i rozwoju, Działanie 3.1 Kompetencje w szkolnictwie wyższym. </w:t>
      </w:r>
    </w:p>
    <w:p w:rsidR="00433774" w:rsidRDefault="00433774" w:rsidP="004337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3774" w:rsidRPr="007A39F4" w:rsidRDefault="00433774" w:rsidP="00433774">
      <w:pPr>
        <w:pStyle w:val="Nagwek"/>
        <w:jc w:val="both"/>
      </w:pPr>
    </w:p>
    <w:p w:rsidR="00433774" w:rsidRDefault="00433774" w:rsidP="00433774"/>
    <w:p w:rsidR="00433774" w:rsidRDefault="00433774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657EFB" w:rsidRDefault="00657EFB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657EFB" w:rsidRDefault="00657EFB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p w:rsidR="00646331" w:rsidRDefault="00646331" w:rsidP="00646331">
      <w:pPr>
        <w:spacing w:after="0" w:line="240" w:lineRule="auto"/>
      </w:pPr>
    </w:p>
    <w:p w:rsidR="00646331" w:rsidRPr="001C7C7F" w:rsidRDefault="00646331" w:rsidP="00646331">
      <w:pPr>
        <w:spacing w:after="0" w:line="240" w:lineRule="auto"/>
      </w:pPr>
      <w:r w:rsidRPr="001C7C7F">
        <w:t>_______________________</w:t>
      </w:r>
      <w:r w:rsidRPr="001C7C7F">
        <w:tab/>
      </w:r>
      <w:r w:rsidRPr="001C7C7F">
        <w:tab/>
      </w:r>
      <w:r w:rsidRPr="001C7C7F">
        <w:tab/>
      </w:r>
      <w:r w:rsidRPr="001C7C7F">
        <w:tab/>
        <w:t xml:space="preserve">    </w:t>
      </w:r>
      <w:r w:rsidRPr="001C7C7F">
        <w:tab/>
        <w:t xml:space="preserve">                _______________________</w:t>
      </w:r>
    </w:p>
    <w:p w:rsidR="00646331" w:rsidRPr="007B4E76" w:rsidRDefault="00646331" w:rsidP="00646331">
      <w:pPr>
        <w:tabs>
          <w:tab w:val="left" w:pos="6804"/>
        </w:tabs>
        <w:spacing w:after="0" w:line="240" w:lineRule="auto"/>
        <w:rPr>
          <w:sz w:val="20"/>
        </w:rPr>
      </w:pPr>
      <w:r w:rsidRPr="001C7C7F">
        <w:rPr>
          <w:sz w:val="20"/>
        </w:rPr>
        <w:t xml:space="preserve">          Da</w:t>
      </w:r>
      <w:r>
        <w:rPr>
          <w:sz w:val="20"/>
        </w:rPr>
        <w:t xml:space="preserve">ta i miejsce </w:t>
      </w:r>
      <w:r>
        <w:rPr>
          <w:sz w:val="20"/>
        </w:rPr>
        <w:tab/>
        <w:t xml:space="preserve"> Podpis kandydata</w:t>
      </w:r>
    </w:p>
    <w:p w:rsidR="00657EFB" w:rsidRPr="006A5D5A" w:rsidRDefault="00657EFB" w:rsidP="00646331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sz w:val="16"/>
          <w:szCs w:val="16"/>
          <w:lang w:eastAsia="pl-PL"/>
        </w:rPr>
      </w:pPr>
    </w:p>
    <w:sectPr w:rsidR="00657EFB" w:rsidRPr="006A5D5A" w:rsidSect="006A5D5A">
      <w:headerReference w:type="default" r:id="rId8"/>
      <w:footerReference w:type="default" r:id="rId9"/>
      <w:pgSz w:w="11906" w:h="16838"/>
      <w:pgMar w:top="851" w:right="1134" w:bottom="0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88" w:rsidRDefault="00EB7488" w:rsidP="00EE48DA">
      <w:pPr>
        <w:spacing w:after="0" w:line="240" w:lineRule="auto"/>
      </w:pPr>
      <w:r>
        <w:separator/>
      </w:r>
    </w:p>
  </w:endnote>
  <w:endnote w:type="continuationSeparator" w:id="0">
    <w:p w:rsidR="00EB7488" w:rsidRDefault="00EB748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88" w:rsidRDefault="00EB7488" w:rsidP="00EE48DA">
      <w:pPr>
        <w:spacing w:after="0" w:line="240" w:lineRule="auto"/>
      </w:pPr>
      <w:r>
        <w:separator/>
      </w:r>
    </w:p>
  </w:footnote>
  <w:footnote w:type="continuationSeparator" w:id="0">
    <w:p w:rsidR="00EB7488" w:rsidRDefault="00EB7488" w:rsidP="00EE48DA">
      <w:pPr>
        <w:spacing w:after="0" w:line="240" w:lineRule="auto"/>
      </w:pPr>
      <w:r>
        <w:continuationSeparator/>
      </w:r>
    </w:p>
  </w:footnote>
  <w:footnote w:id="1">
    <w:p w:rsidR="00BE3C42" w:rsidRPr="00291E8F" w:rsidRDefault="00BE3C42">
      <w:pPr>
        <w:pStyle w:val="Tekstprzypisudolnego"/>
        <w:rPr>
          <w:sz w:val="16"/>
          <w:szCs w:val="16"/>
        </w:rPr>
      </w:pPr>
      <w:r w:rsidRPr="00291E8F">
        <w:rPr>
          <w:rStyle w:val="Odwoanieprzypisudolnego"/>
          <w:sz w:val="16"/>
          <w:szCs w:val="16"/>
        </w:rPr>
        <w:footnoteRef/>
      </w:r>
      <w:r w:rsidRPr="00291E8F">
        <w:rPr>
          <w:sz w:val="16"/>
          <w:szCs w:val="16"/>
        </w:rPr>
        <w:t xml:space="preserve"> Wypełnić w przypadku gdy adres do korespondencji jest inny niż adres zameldowania.</w:t>
      </w:r>
    </w:p>
  </w:footnote>
  <w:footnote w:id="2">
    <w:p w:rsidR="004C51FC" w:rsidRPr="00291E8F" w:rsidRDefault="004C51FC" w:rsidP="004C51FC">
      <w:pPr>
        <w:pStyle w:val="Tekstprzypisudolnego"/>
        <w:rPr>
          <w:sz w:val="16"/>
          <w:szCs w:val="16"/>
        </w:rPr>
      </w:pPr>
      <w:r w:rsidRPr="00291E8F">
        <w:rPr>
          <w:rStyle w:val="Odwoanieprzypisudolnego"/>
          <w:sz w:val="16"/>
          <w:szCs w:val="16"/>
        </w:rPr>
        <w:footnoteRef/>
      </w:r>
      <w:r w:rsidRPr="00291E8F">
        <w:rPr>
          <w:sz w:val="16"/>
          <w:szCs w:val="16"/>
        </w:rPr>
        <w:t xml:space="preserve"> Należy dołączyć zaświadczenie z dziekanatu potwierdzające status studenta/</w:t>
      </w:r>
      <w:proofErr w:type="spellStart"/>
      <w:r w:rsidRPr="00291E8F">
        <w:rPr>
          <w:sz w:val="16"/>
          <w:szCs w:val="16"/>
        </w:rPr>
        <w:t>tki</w:t>
      </w:r>
      <w:proofErr w:type="spellEnd"/>
      <w:r w:rsidRPr="00291E8F">
        <w:rPr>
          <w:sz w:val="16"/>
          <w:szCs w:val="16"/>
        </w:rPr>
        <w:t>.</w:t>
      </w:r>
    </w:p>
  </w:footnote>
  <w:footnote w:id="3">
    <w:p w:rsidR="004C51FC" w:rsidRPr="00291E8F" w:rsidRDefault="004C51FC">
      <w:pPr>
        <w:pStyle w:val="Tekstprzypisudolnego"/>
        <w:rPr>
          <w:sz w:val="16"/>
          <w:szCs w:val="16"/>
        </w:rPr>
      </w:pPr>
      <w:r w:rsidRPr="00291E8F">
        <w:rPr>
          <w:rStyle w:val="Odwoanieprzypisudolnego"/>
          <w:sz w:val="16"/>
          <w:szCs w:val="16"/>
        </w:rPr>
        <w:footnoteRef/>
      </w:r>
      <w:r w:rsidRPr="00291E8F">
        <w:rPr>
          <w:sz w:val="16"/>
          <w:szCs w:val="16"/>
        </w:rPr>
        <w:t xml:space="preserve"> Należy dołączyć zaświadczenie z dziekanatu potwierdzającego uzyskanie danej średni ocen.</w:t>
      </w:r>
    </w:p>
  </w:footnote>
  <w:footnote w:id="4">
    <w:p w:rsidR="00646331" w:rsidRDefault="00646331">
      <w:pPr>
        <w:pStyle w:val="Tekstprzypisudolnego"/>
      </w:pPr>
      <w:r w:rsidRPr="00291E8F">
        <w:rPr>
          <w:rStyle w:val="Odwoanieprzypisudolnego"/>
          <w:sz w:val="16"/>
          <w:szCs w:val="16"/>
        </w:rPr>
        <w:footnoteRef/>
      </w:r>
      <w:r w:rsidRPr="00291E8F">
        <w:rPr>
          <w:sz w:val="16"/>
          <w:szCs w:val="16"/>
        </w:rPr>
        <w:t xml:space="preserve"> Szczegółowe warunki kwalifikowalności zostały określone w Regulaminie Projektu.</w:t>
      </w:r>
    </w:p>
  </w:footnote>
  <w:footnote w:id="5">
    <w:p w:rsidR="00646331" w:rsidRPr="00291E8F" w:rsidRDefault="00646331">
      <w:pPr>
        <w:pStyle w:val="Tekstprzypisudolnego"/>
        <w:rPr>
          <w:sz w:val="16"/>
          <w:szCs w:val="16"/>
        </w:rPr>
      </w:pPr>
      <w:r w:rsidRPr="00291E8F">
        <w:rPr>
          <w:rStyle w:val="Odwoanieprzypisudolnego"/>
          <w:sz w:val="16"/>
          <w:szCs w:val="16"/>
        </w:rPr>
        <w:footnoteRef/>
      </w:r>
      <w:r w:rsidRPr="00291E8F">
        <w:rPr>
          <w:sz w:val="16"/>
          <w:szCs w:val="16"/>
        </w:rPr>
        <w:t xml:space="preserve"> Dotyczy osób zamieszkujących poza Koszalinem, które korzystają z transportu publicznego w celu dotarcia na staż.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5A" w:rsidRDefault="00131E7A" w:rsidP="006A5D5A">
    <w:pPr>
      <w:pStyle w:val="Nagwek"/>
      <w:jc w:val="center"/>
    </w:pPr>
    <w:r w:rsidRPr="00131E7A">
      <w:rPr>
        <w:noProof/>
        <w:sz w:val="2"/>
        <w:lang w:eastAsia="pl-PL"/>
      </w:rPr>
      <w:drawing>
        <wp:inline distT="0" distB="0" distL="0" distR="0">
          <wp:extent cx="4505183" cy="1050878"/>
          <wp:effectExtent l="19050" t="0" r="0" b="0"/>
          <wp:docPr id="2" name="Obraz 1" descr="D:\Dokumenty\Igor\Loga\naglowek_staze_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Igor\Loga\naglowek_staze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407" cy="1050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0A58"/>
    <w:multiLevelType w:val="hybridMultilevel"/>
    <w:tmpl w:val="FB488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12CB1"/>
    <w:rsid w:val="00021F24"/>
    <w:rsid w:val="00024BCD"/>
    <w:rsid w:val="00037037"/>
    <w:rsid w:val="00050C8F"/>
    <w:rsid w:val="00055222"/>
    <w:rsid w:val="0006184B"/>
    <w:rsid w:val="00064F3A"/>
    <w:rsid w:val="0007142A"/>
    <w:rsid w:val="00077F1F"/>
    <w:rsid w:val="00084917"/>
    <w:rsid w:val="000C38AD"/>
    <w:rsid w:val="000D4475"/>
    <w:rsid w:val="000E4390"/>
    <w:rsid w:val="000F2236"/>
    <w:rsid w:val="001224B5"/>
    <w:rsid w:val="00125D15"/>
    <w:rsid w:val="00131E7A"/>
    <w:rsid w:val="00132AF7"/>
    <w:rsid w:val="001451EA"/>
    <w:rsid w:val="00164780"/>
    <w:rsid w:val="00181322"/>
    <w:rsid w:val="001A4350"/>
    <w:rsid w:val="001E0B2A"/>
    <w:rsid w:val="001E32E8"/>
    <w:rsid w:val="001E7438"/>
    <w:rsid w:val="00201117"/>
    <w:rsid w:val="00212F2F"/>
    <w:rsid w:val="002300CD"/>
    <w:rsid w:val="002302C8"/>
    <w:rsid w:val="00233085"/>
    <w:rsid w:val="00270353"/>
    <w:rsid w:val="002806AD"/>
    <w:rsid w:val="00291E8F"/>
    <w:rsid w:val="002A3083"/>
    <w:rsid w:val="002A4C37"/>
    <w:rsid w:val="002B5210"/>
    <w:rsid w:val="002C2AFF"/>
    <w:rsid w:val="002D2533"/>
    <w:rsid w:val="002E4729"/>
    <w:rsid w:val="002E7DD1"/>
    <w:rsid w:val="002F32EB"/>
    <w:rsid w:val="00300F98"/>
    <w:rsid w:val="003122DE"/>
    <w:rsid w:val="0031392E"/>
    <w:rsid w:val="00327FCE"/>
    <w:rsid w:val="00332E18"/>
    <w:rsid w:val="00336F51"/>
    <w:rsid w:val="00340BF7"/>
    <w:rsid w:val="00345087"/>
    <w:rsid w:val="00350698"/>
    <w:rsid w:val="00355A09"/>
    <w:rsid w:val="003605B8"/>
    <w:rsid w:val="00386236"/>
    <w:rsid w:val="00387CAB"/>
    <w:rsid w:val="00395815"/>
    <w:rsid w:val="003D613C"/>
    <w:rsid w:val="003E3BE6"/>
    <w:rsid w:val="00402398"/>
    <w:rsid w:val="00416D76"/>
    <w:rsid w:val="0043261A"/>
    <w:rsid w:val="00433774"/>
    <w:rsid w:val="00450824"/>
    <w:rsid w:val="004625F1"/>
    <w:rsid w:val="0048470F"/>
    <w:rsid w:val="0048643A"/>
    <w:rsid w:val="00487427"/>
    <w:rsid w:val="004874F8"/>
    <w:rsid w:val="004C51FC"/>
    <w:rsid w:val="004E506D"/>
    <w:rsid w:val="005177C2"/>
    <w:rsid w:val="005319F5"/>
    <w:rsid w:val="00535F8F"/>
    <w:rsid w:val="00546D09"/>
    <w:rsid w:val="0054756A"/>
    <w:rsid w:val="00556E4C"/>
    <w:rsid w:val="00561B49"/>
    <w:rsid w:val="0056689F"/>
    <w:rsid w:val="00570FF2"/>
    <w:rsid w:val="00572F3E"/>
    <w:rsid w:val="00580F68"/>
    <w:rsid w:val="005821F9"/>
    <w:rsid w:val="005A5379"/>
    <w:rsid w:val="005A7C02"/>
    <w:rsid w:val="005B34E3"/>
    <w:rsid w:val="005C4FE0"/>
    <w:rsid w:val="005C52F8"/>
    <w:rsid w:val="005D1A0B"/>
    <w:rsid w:val="005E47C3"/>
    <w:rsid w:val="005F4763"/>
    <w:rsid w:val="00603E2B"/>
    <w:rsid w:val="00606C47"/>
    <w:rsid w:val="0060788E"/>
    <w:rsid w:val="0061347F"/>
    <w:rsid w:val="006138C2"/>
    <w:rsid w:val="0061515F"/>
    <w:rsid w:val="00626A82"/>
    <w:rsid w:val="00640577"/>
    <w:rsid w:val="0064275B"/>
    <w:rsid w:val="00646331"/>
    <w:rsid w:val="00657EFB"/>
    <w:rsid w:val="006657C8"/>
    <w:rsid w:val="00667944"/>
    <w:rsid w:val="006739F3"/>
    <w:rsid w:val="006768A0"/>
    <w:rsid w:val="00676EA7"/>
    <w:rsid w:val="00680D8C"/>
    <w:rsid w:val="00691D19"/>
    <w:rsid w:val="00692B21"/>
    <w:rsid w:val="006A42A9"/>
    <w:rsid w:val="006A5D5A"/>
    <w:rsid w:val="006B732C"/>
    <w:rsid w:val="006C1032"/>
    <w:rsid w:val="006E64AC"/>
    <w:rsid w:val="00703C56"/>
    <w:rsid w:val="00714999"/>
    <w:rsid w:val="00736BFC"/>
    <w:rsid w:val="00750334"/>
    <w:rsid w:val="0076747C"/>
    <w:rsid w:val="007909AD"/>
    <w:rsid w:val="007931E0"/>
    <w:rsid w:val="007A5F13"/>
    <w:rsid w:val="007A609C"/>
    <w:rsid w:val="007A62CF"/>
    <w:rsid w:val="007B3F7D"/>
    <w:rsid w:val="007B599B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22D1"/>
    <w:rsid w:val="008E532D"/>
    <w:rsid w:val="008F1BA1"/>
    <w:rsid w:val="00900400"/>
    <w:rsid w:val="00906EFA"/>
    <w:rsid w:val="0091720C"/>
    <w:rsid w:val="00924B10"/>
    <w:rsid w:val="0093493C"/>
    <w:rsid w:val="00960FDC"/>
    <w:rsid w:val="009615D5"/>
    <w:rsid w:val="009638B3"/>
    <w:rsid w:val="0098095E"/>
    <w:rsid w:val="0098560C"/>
    <w:rsid w:val="00985ACF"/>
    <w:rsid w:val="00986003"/>
    <w:rsid w:val="00991547"/>
    <w:rsid w:val="00992F75"/>
    <w:rsid w:val="00994BDD"/>
    <w:rsid w:val="00994F5A"/>
    <w:rsid w:val="00997E12"/>
    <w:rsid w:val="009B0895"/>
    <w:rsid w:val="009B2962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1856"/>
    <w:rsid w:val="00A13AF3"/>
    <w:rsid w:val="00A20CB7"/>
    <w:rsid w:val="00A53F43"/>
    <w:rsid w:val="00A54F91"/>
    <w:rsid w:val="00A60B2F"/>
    <w:rsid w:val="00A651F1"/>
    <w:rsid w:val="00A75C00"/>
    <w:rsid w:val="00A83A9C"/>
    <w:rsid w:val="00A95A59"/>
    <w:rsid w:val="00AA0768"/>
    <w:rsid w:val="00AB0C70"/>
    <w:rsid w:val="00AB3220"/>
    <w:rsid w:val="00AC4571"/>
    <w:rsid w:val="00AD2B1F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626B8"/>
    <w:rsid w:val="00B73190"/>
    <w:rsid w:val="00B82FB7"/>
    <w:rsid w:val="00B86E23"/>
    <w:rsid w:val="00B94E1C"/>
    <w:rsid w:val="00BA4E51"/>
    <w:rsid w:val="00BA7935"/>
    <w:rsid w:val="00BB0759"/>
    <w:rsid w:val="00BB13F5"/>
    <w:rsid w:val="00BC737B"/>
    <w:rsid w:val="00BD1BAA"/>
    <w:rsid w:val="00BE2BF1"/>
    <w:rsid w:val="00BE3C42"/>
    <w:rsid w:val="00BE53BE"/>
    <w:rsid w:val="00C03522"/>
    <w:rsid w:val="00C12BE3"/>
    <w:rsid w:val="00C37B63"/>
    <w:rsid w:val="00C406F5"/>
    <w:rsid w:val="00C73A23"/>
    <w:rsid w:val="00CA0635"/>
    <w:rsid w:val="00CC745C"/>
    <w:rsid w:val="00CE68F2"/>
    <w:rsid w:val="00CE7C37"/>
    <w:rsid w:val="00CF64FB"/>
    <w:rsid w:val="00CF7B2A"/>
    <w:rsid w:val="00D0037D"/>
    <w:rsid w:val="00D02703"/>
    <w:rsid w:val="00D16961"/>
    <w:rsid w:val="00D46211"/>
    <w:rsid w:val="00D51802"/>
    <w:rsid w:val="00D542CC"/>
    <w:rsid w:val="00D57DDA"/>
    <w:rsid w:val="00D67515"/>
    <w:rsid w:val="00D7053F"/>
    <w:rsid w:val="00D8654E"/>
    <w:rsid w:val="00D92D4F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06DDA"/>
    <w:rsid w:val="00E24C3F"/>
    <w:rsid w:val="00E27A5C"/>
    <w:rsid w:val="00E61411"/>
    <w:rsid w:val="00E632B9"/>
    <w:rsid w:val="00E73102"/>
    <w:rsid w:val="00E86B5E"/>
    <w:rsid w:val="00E94D5E"/>
    <w:rsid w:val="00E96BC2"/>
    <w:rsid w:val="00E97681"/>
    <w:rsid w:val="00EA0D8D"/>
    <w:rsid w:val="00EB7488"/>
    <w:rsid w:val="00EC7E0C"/>
    <w:rsid w:val="00ED16F1"/>
    <w:rsid w:val="00ED5295"/>
    <w:rsid w:val="00ED6385"/>
    <w:rsid w:val="00EE48DA"/>
    <w:rsid w:val="00EE5B97"/>
    <w:rsid w:val="00EF792C"/>
    <w:rsid w:val="00F26788"/>
    <w:rsid w:val="00F3525E"/>
    <w:rsid w:val="00F4556E"/>
    <w:rsid w:val="00F4706E"/>
    <w:rsid w:val="00F54C1B"/>
    <w:rsid w:val="00F55C1A"/>
    <w:rsid w:val="00F6170C"/>
    <w:rsid w:val="00F8339E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34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1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2D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2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BE4F-68D6-4236-88FB-1AF7C09F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beny</cp:lastModifiedBy>
  <cp:revision>6</cp:revision>
  <cp:lastPrinted>2017-11-29T11:19:00Z</cp:lastPrinted>
  <dcterms:created xsi:type="dcterms:W3CDTF">2017-11-29T10:51:00Z</dcterms:created>
  <dcterms:modified xsi:type="dcterms:W3CDTF">2017-12-06T07:45:00Z</dcterms:modified>
</cp:coreProperties>
</file>